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F11" w:rsidRPr="001F3F11" w:rsidRDefault="001F3F11" w:rsidP="00B969DD">
      <w:pPr>
        <w:widowControl w:val="0"/>
        <w:spacing w:after="0" w:line="240" w:lineRule="auto"/>
        <w:rPr>
          <w:rFonts w:ascii="Times New Roman" w:eastAsia="Lucida Sans Unicode" w:hAnsi="Times New Roman" w:cs="Times New Roman"/>
          <w:sz w:val="28"/>
          <w:szCs w:val="24"/>
          <w:lang w:val="ru-RU" w:eastAsia="ru-RU"/>
        </w:rPr>
      </w:pPr>
    </w:p>
    <w:p w:rsidR="001F3F11" w:rsidRPr="001F3F11" w:rsidRDefault="001F3F11" w:rsidP="001F3F11">
      <w:pPr>
        <w:widowControl w:val="0"/>
        <w:spacing w:after="0" w:line="240" w:lineRule="auto"/>
        <w:ind w:firstLine="705"/>
        <w:jc w:val="center"/>
        <w:rPr>
          <w:rFonts w:ascii="Times New Roman" w:eastAsia="Lucida Sans Unicode" w:hAnsi="Times New Roman" w:cs="Times New Roman"/>
          <w:b/>
          <w:sz w:val="28"/>
          <w:szCs w:val="24"/>
          <w:lang w:val="ru-RU" w:eastAsia="ru-RU"/>
        </w:rPr>
      </w:pPr>
      <w:r w:rsidRPr="001F3F11">
        <w:rPr>
          <w:rFonts w:ascii="Times New Roman" w:eastAsia="Lucida Sans Unicode" w:hAnsi="Times New Roman" w:cs="Times New Roman"/>
          <w:b/>
          <w:sz w:val="28"/>
          <w:szCs w:val="24"/>
          <w:lang w:val="ru-RU" w:eastAsia="ru-RU"/>
        </w:rPr>
        <w:t>СВЕДЕНИЯ</w:t>
      </w:r>
    </w:p>
    <w:p w:rsidR="001F3F11" w:rsidRPr="001F3F11" w:rsidRDefault="001F3F11" w:rsidP="001F3F11">
      <w:pPr>
        <w:widowControl w:val="0"/>
        <w:spacing w:after="0" w:line="240" w:lineRule="auto"/>
        <w:ind w:firstLine="705"/>
        <w:jc w:val="center"/>
        <w:rPr>
          <w:rFonts w:ascii="Times New Roman" w:eastAsia="Lucida Sans Unicode" w:hAnsi="Times New Roman" w:cs="Times New Roman"/>
          <w:b/>
          <w:sz w:val="28"/>
          <w:szCs w:val="24"/>
          <w:lang w:val="ru-RU" w:eastAsia="ru-RU"/>
        </w:rPr>
      </w:pPr>
      <w:r w:rsidRPr="001F3F11">
        <w:rPr>
          <w:rFonts w:ascii="Times New Roman" w:eastAsia="Lucida Sans Unicode" w:hAnsi="Times New Roman" w:cs="Times New Roman"/>
          <w:b/>
          <w:sz w:val="28"/>
          <w:szCs w:val="24"/>
          <w:lang w:val="ru-RU" w:eastAsia="ru-RU"/>
        </w:rPr>
        <w:t>об авторе и научном руководителе работы, представленной на</w:t>
      </w:r>
    </w:p>
    <w:p w:rsidR="001F3F11" w:rsidRPr="001F3F11" w:rsidRDefault="001F3F11" w:rsidP="001F3F11">
      <w:pPr>
        <w:widowControl w:val="0"/>
        <w:spacing w:after="0" w:line="240" w:lineRule="auto"/>
        <w:ind w:firstLine="705"/>
        <w:jc w:val="center"/>
        <w:rPr>
          <w:rFonts w:ascii="Times New Roman" w:eastAsia="Lucida Sans Unicode" w:hAnsi="Times New Roman" w:cs="Times New Roman"/>
          <w:b/>
          <w:sz w:val="28"/>
          <w:szCs w:val="24"/>
          <w:lang w:val="ru-RU" w:eastAsia="ru-RU"/>
        </w:rPr>
      </w:pPr>
      <w:r w:rsidRPr="001F3F11">
        <w:rPr>
          <w:rFonts w:ascii="Times New Roman" w:eastAsia="Lucida Sans Unicode" w:hAnsi="Times New Roman" w:cs="Times New Roman"/>
          <w:b/>
          <w:sz w:val="28"/>
          <w:szCs w:val="24"/>
          <w:lang w:val="ru-RU" w:eastAsia="ru-RU"/>
        </w:rPr>
        <w:t xml:space="preserve"> конкурс НИРС</w:t>
      </w:r>
    </w:p>
    <w:p w:rsidR="001F3F11" w:rsidRPr="001F3F11" w:rsidRDefault="001F3F11" w:rsidP="001F3F11">
      <w:pPr>
        <w:widowControl w:val="0"/>
        <w:spacing w:after="0" w:line="240" w:lineRule="auto"/>
        <w:ind w:firstLine="705"/>
        <w:jc w:val="center"/>
        <w:rPr>
          <w:rFonts w:ascii="Times New Roman" w:eastAsia="Lucida Sans Unicode" w:hAnsi="Times New Roman" w:cs="Times New Roman"/>
          <w:b/>
          <w:sz w:val="28"/>
          <w:szCs w:val="24"/>
          <w:lang w:val="ru-RU" w:eastAsia="ru-RU"/>
        </w:rPr>
      </w:pPr>
    </w:p>
    <w:p w:rsidR="001F3F11" w:rsidRPr="001F3F11" w:rsidRDefault="001F3F11" w:rsidP="001F3F11">
      <w:pPr>
        <w:widowControl w:val="0"/>
        <w:spacing w:after="0" w:line="240" w:lineRule="auto"/>
        <w:ind w:firstLine="705"/>
        <w:rPr>
          <w:rFonts w:ascii="Times New Roman" w:eastAsia="Lucida Sans Unicode" w:hAnsi="Times New Roman" w:cs="Times New Roman"/>
          <w:sz w:val="28"/>
          <w:szCs w:val="24"/>
          <w:lang w:val="ru-RU" w:eastAsia="ru-RU"/>
        </w:rPr>
      </w:pPr>
    </w:p>
    <w:p w:rsidR="001F3F11" w:rsidRPr="001F3F11" w:rsidRDefault="001F3F11" w:rsidP="001F3F11">
      <w:pPr>
        <w:widowControl w:val="0"/>
        <w:spacing w:after="0" w:line="240" w:lineRule="auto"/>
        <w:ind w:firstLine="705"/>
        <w:rPr>
          <w:rFonts w:ascii="Times New Roman" w:eastAsia="Lucida Sans Unicode" w:hAnsi="Times New Roman" w:cs="Times New Roman"/>
          <w:sz w:val="28"/>
          <w:szCs w:val="24"/>
          <w:lang w:val="ru-RU" w:eastAsia="ru-RU"/>
        </w:rPr>
      </w:pPr>
    </w:p>
    <w:p w:rsidR="001F3F11" w:rsidRPr="00575A39" w:rsidRDefault="001F3F11" w:rsidP="001F3F11">
      <w:pPr>
        <w:widowControl w:val="0"/>
        <w:spacing w:after="0" w:line="240" w:lineRule="auto"/>
        <w:ind w:firstLine="705"/>
        <w:rPr>
          <w:rFonts w:ascii="Times New Roman" w:eastAsia="Lucida Sans Unicode" w:hAnsi="Times New Roman" w:cs="Times New Roman"/>
          <w:b/>
          <w:sz w:val="28"/>
          <w:szCs w:val="24"/>
          <w:lang w:val="ru-RU" w:eastAsia="ru-RU"/>
        </w:rPr>
      </w:pPr>
      <w:r w:rsidRPr="00575A39">
        <w:rPr>
          <w:rFonts w:ascii="Times New Roman" w:eastAsia="Lucida Sans Unicode" w:hAnsi="Times New Roman" w:cs="Times New Roman"/>
          <w:b/>
          <w:sz w:val="28"/>
          <w:szCs w:val="24"/>
          <w:lang w:val="ru-RU" w:eastAsia="ru-RU"/>
        </w:rPr>
        <w:t>АВТОР</w:t>
      </w:r>
    </w:p>
    <w:p w:rsidR="001F3F11" w:rsidRPr="001F3F11" w:rsidRDefault="00B969DD" w:rsidP="001F3F11">
      <w:pPr>
        <w:widowControl w:val="0"/>
        <w:spacing w:after="0" w:line="240" w:lineRule="auto"/>
        <w:ind w:firstLine="705"/>
        <w:rPr>
          <w:rFonts w:ascii="Times New Roman" w:eastAsia="Lucida Sans Unicode" w:hAnsi="Times New Roman" w:cs="Times New Roman"/>
          <w:sz w:val="28"/>
          <w:szCs w:val="24"/>
          <w:lang w:val="ru-RU" w:eastAsia="ru-RU"/>
        </w:rPr>
      </w:pPr>
      <w:r>
        <w:rPr>
          <w:rFonts w:ascii="Times New Roman" w:eastAsia="Lucida Sans Unicode" w:hAnsi="Times New Roman" w:cs="Times New Roman"/>
          <w:sz w:val="28"/>
          <w:szCs w:val="24"/>
          <w:lang w:val="ru-RU" w:eastAsia="ru-RU"/>
        </w:rPr>
        <w:t xml:space="preserve">1. ФИО </w:t>
      </w:r>
    </w:p>
    <w:p w:rsidR="001F3F11" w:rsidRPr="001F3F11" w:rsidRDefault="001F3F11" w:rsidP="001F3F11">
      <w:pPr>
        <w:widowControl w:val="0"/>
        <w:spacing w:after="0" w:line="240" w:lineRule="auto"/>
        <w:ind w:firstLine="705"/>
        <w:rPr>
          <w:rFonts w:ascii="Times New Roman" w:eastAsia="Lucida Sans Unicode" w:hAnsi="Times New Roman" w:cs="Times New Roman"/>
          <w:sz w:val="28"/>
          <w:szCs w:val="24"/>
          <w:lang w:val="ru-RU" w:eastAsia="ru-RU"/>
        </w:rPr>
      </w:pPr>
      <w:r w:rsidRPr="001F3F11">
        <w:rPr>
          <w:rFonts w:ascii="Times New Roman" w:eastAsia="Lucida Sans Unicode" w:hAnsi="Times New Roman" w:cs="Times New Roman"/>
          <w:sz w:val="28"/>
          <w:szCs w:val="24"/>
          <w:lang w:val="ru-RU" w:eastAsia="ru-RU"/>
        </w:rPr>
        <w:t xml:space="preserve">2. </w:t>
      </w:r>
      <w:r w:rsidR="00575A39">
        <w:rPr>
          <w:rFonts w:ascii="Times New Roman" w:eastAsia="Lucida Sans Unicode" w:hAnsi="Times New Roman" w:cs="Times New Roman"/>
          <w:sz w:val="28"/>
          <w:szCs w:val="24"/>
          <w:lang w:val="ru-RU" w:eastAsia="ru-RU"/>
        </w:rPr>
        <w:t xml:space="preserve">Факультет </w:t>
      </w:r>
    </w:p>
    <w:p w:rsidR="001F3F11" w:rsidRPr="001F3F11" w:rsidRDefault="001F3F11" w:rsidP="001F3F11">
      <w:pPr>
        <w:widowControl w:val="0"/>
        <w:spacing w:after="0" w:line="240" w:lineRule="auto"/>
        <w:ind w:firstLine="705"/>
        <w:rPr>
          <w:rFonts w:ascii="Times New Roman" w:eastAsia="Lucida Sans Unicode" w:hAnsi="Times New Roman" w:cs="Times New Roman"/>
          <w:sz w:val="28"/>
          <w:szCs w:val="24"/>
          <w:lang w:val="ru-RU" w:eastAsia="ru-RU"/>
        </w:rPr>
      </w:pPr>
      <w:r w:rsidRPr="001F3F11">
        <w:rPr>
          <w:rFonts w:ascii="Times New Roman" w:eastAsia="Lucida Sans Unicode" w:hAnsi="Times New Roman" w:cs="Times New Roman"/>
          <w:sz w:val="28"/>
          <w:szCs w:val="24"/>
          <w:lang w:val="ru-RU" w:eastAsia="ru-RU"/>
        </w:rPr>
        <w:t xml:space="preserve">3. </w:t>
      </w:r>
      <w:r w:rsidR="00575A39">
        <w:rPr>
          <w:rFonts w:ascii="Times New Roman" w:eastAsia="Lucida Sans Unicode" w:hAnsi="Times New Roman" w:cs="Times New Roman"/>
          <w:sz w:val="28"/>
          <w:szCs w:val="24"/>
          <w:lang w:val="ru-RU" w:eastAsia="ru-RU"/>
        </w:rPr>
        <w:t>Курс, группа</w:t>
      </w:r>
    </w:p>
    <w:p w:rsidR="001F3F11" w:rsidRDefault="00575A39" w:rsidP="001F3F11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4"/>
          <w:lang w:val="ru-RU" w:eastAsia="ru-RU"/>
        </w:rPr>
      </w:pPr>
      <w:r>
        <w:rPr>
          <w:rFonts w:ascii="Times New Roman" w:eastAsia="Lucida Sans Unicode" w:hAnsi="Times New Roman" w:cs="Times New Roman"/>
          <w:sz w:val="28"/>
          <w:szCs w:val="24"/>
          <w:lang w:val="ru-RU" w:eastAsia="ru-RU"/>
        </w:rPr>
        <w:t xml:space="preserve">Контакты </w:t>
      </w:r>
    </w:p>
    <w:p w:rsidR="00DD3A8F" w:rsidRDefault="00DD3A8F" w:rsidP="001F3F11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4"/>
          <w:lang w:val="ru-RU" w:eastAsia="ru-RU"/>
        </w:rPr>
      </w:pPr>
      <w:r>
        <w:rPr>
          <w:rFonts w:ascii="Times New Roman" w:eastAsia="Lucida Sans Unicode" w:hAnsi="Times New Roman" w:cs="Times New Roman"/>
          <w:sz w:val="28"/>
          <w:szCs w:val="24"/>
          <w:lang w:val="ru-RU" w:eastAsia="ru-RU"/>
        </w:rPr>
        <w:t>Направление</w:t>
      </w:r>
      <w:r w:rsidR="00F26AC6">
        <w:rPr>
          <w:rFonts w:ascii="Times New Roman" w:eastAsia="Lucida Sans Unicode" w:hAnsi="Times New Roman" w:cs="Times New Roman"/>
          <w:sz w:val="28"/>
          <w:szCs w:val="24"/>
          <w:lang w:val="ru-RU" w:eastAsia="ru-RU"/>
        </w:rPr>
        <w:t xml:space="preserve"> (секция)</w:t>
      </w:r>
      <w:r>
        <w:rPr>
          <w:rFonts w:ascii="Times New Roman" w:eastAsia="Lucida Sans Unicode" w:hAnsi="Times New Roman" w:cs="Times New Roman"/>
          <w:sz w:val="28"/>
          <w:szCs w:val="24"/>
          <w:lang w:val="ru-RU" w:eastAsia="ru-RU"/>
        </w:rPr>
        <w:t xml:space="preserve"> подаваемой научной работы: (медицина/ общественное здравоохранение/ стоматология, фармация, педиатрия, сестринское дело, указать нужное).</w:t>
      </w:r>
    </w:p>
    <w:p w:rsidR="00B969DD" w:rsidRPr="001F3F11" w:rsidRDefault="00B969DD" w:rsidP="00575A3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4"/>
          <w:lang w:val="ru-RU" w:eastAsia="ru-RU"/>
        </w:rPr>
      </w:pPr>
    </w:p>
    <w:p w:rsidR="001F3F11" w:rsidRPr="001F3F11" w:rsidRDefault="001F3F11" w:rsidP="001F3F11">
      <w:pPr>
        <w:widowControl w:val="0"/>
        <w:spacing w:after="0" w:line="240" w:lineRule="auto"/>
        <w:ind w:left="705"/>
        <w:rPr>
          <w:rFonts w:ascii="Times New Roman" w:eastAsia="Lucida Sans Unicode" w:hAnsi="Times New Roman" w:cs="Times New Roman"/>
          <w:sz w:val="28"/>
          <w:szCs w:val="24"/>
          <w:lang w:val="ru-RU" w:eastAsia="ru-RU"/>
        </w:rPr>
      </w:pPr>
    </w:p>
    <w:p w:rsidR="001F3F11" w:rsidRPr="001F3F11" w:rsidRDefault="0091066A" w:rsidP="001F3F11">
      <w:pPr>
        <w:widowControl w:val="0"/>
        <w:spacing w:after="0" w:line="240" w:lineRule="auto"/>
        <w:ind w:left="705"/>
        <w:rPr>
          <w:rFonts w:ascii="Times New Roman" w:eastAsia="Lucida Sans Unicode" w:hAnsi="Times New Roman" w:cs="Times New Roman"/>
          <w:sz w:val="28"/>
          <w:szCs w:val="24"/>
          <w:lang w:val="ru-RU" w:eastAsia="ru-RU"/>
        </w:rPr>
      </w:pPr>
      <w:r w:rsidRPr="001F3F11">
        <w:rPr>
          <w:rFonts w:ascii="Times New Roman" w:eastAsia="Lucida Sans Unicode" w:hAnsi="Times New Roman" w:cs="Times New Roman"/>
          <w:b/>
          <w:sz w:val="28"/>
          <w:szCs w:val="24"/>
          <w:lang w:val="ru-RU" w:eastAsia="ru-RU"/>
        </w:rPr>
        <w:t>НАУЧНЫЙ РУКОВОДИТЕЛЬ</w:t>
      </w:r>
    </w:p>
    <w:p w:rsidR="001F3F11" w:rsidRPr="001F3F11" w:rsidRDefault="001F3F11" w:rsidP="001F3F11">
      <w:pPr>
        <w:widowControl w:val="0"/>
        <w:spacing w:after="0" w:line="240" w:lineRule="auto"/>
        <w:ind w:firstLine="705"/>
        <w:rPr>
          <w:rFonts w:ascii="Times New Roman" w:eastAsia="Lucida Sans Unicode" w:hAnsi="Times New Roman" w:cs="Times New Roman"/>
          <w:sz w:val="28"/>
          <w:szCs w:val="24"/>
          <w:lang w:val="ru-RU" w:eastAsia="ru-RU"/>
        </w:rPr>
      </w:pPr>
      <w:r w:rsidRPr="001F3F11">
        <w:rPr>
          <w:rFonts w:ascii="Times New Roman" w:eastAsia="Lucida Sans Unicode" w:hAnsi="Times New Roman" w:cs="Times New Roman"/>
          <w:sz w:val="28"/>
          <w:szCs w:val="24"/>
          <w:lang w:val="ru-RU" w:eastAsia="ru-RU"/>
        </w:rPr>
        <w:t>1. Ф</w:t>
      </w:r>
      <w:r w:rsidR="00575A39">
        <w:rPr>
          <w:rFonts w:ascii="Times New Roman" w:eastAsia="Lucida Sans Unicode" w:hAnsi="Times New Roman" w:cs="Times New Roman"/>
          <w:sz w:val="28"/>
          <w:szCs w:val="24"/>
          <w:lang w:val="ru-RU" w:eastAsia="ru-RU"/>
        </w:rPr>
        <w:t>ИО</w:t>
      </w:r>
    </w:p>
    <w:p w:rsidR="001F3F11" w:rsidRPr="001F3F11" w:rsidRDefault="00575A39" w:rsidP="001F3F11">
      <w:pPr>
        <w:widowControl w:val="0"/>
        <w:spacing w:after="0" w:line="240" w:lineRule="auto"/>
        <w:ind w:firstLine="705"/>
        <w:rPr>
          <w:rFonts w:ascii="Times New Roman" w:eastAsia="Lucida Sans Unicode" w:hAnsi="Times New Roman" w:cs="Times New Roman"/>
          <w:sz w:val="28"/>
          <w:szCs w:val="24"/>
          <w:lang w:val="ru-RU" w:eastAsia="ru-RU"/>
        </w:rPr>
      </w:pPr>
      <w:r>
        <w:rPr>
          <w:rFonts w:ascii="Times New Roman" w:eastAsia="Lucida Sans Unicode" w:hAnsi="Times New Roman" w:cs="Times New Roman"/>
          <w:sz w:val="28"/>
          <w:szCs w:val="24"/>
          <w:lang w:val="ru-RU" w:eastAsia="ru-RU"/>
        </w:rPr>
        <w:t xml:space="preserve">2. кафедра, должность </w:t>
      </w:r>
    </w:p>
    <w:p w:rsidR="00575A39" w:rsidRDefault="00575A39" w:rsidP="00575A39">
      <w:pPr>
        <w:widowControl w:val="0"/>
        <w:spacing w:after="0" w:line="240" w:lineRule="auto"/>
        <w:ind w:firstLine="705"/>
        <w:rPr>
          <w:rFonts w:ascii="Times New Roman" w:eastAsia="Lucida Sans Unicode" w:hAnsi="Times New Roman" w:cs="Times New Roman"/>
          <w:sz w:val="28"/>
          <w:szCs w:val="24"/>
          <w:lang w:val="ru-RU" w:eastAsia="ru-RU"/>
        </w:rPr>
      </w:pPr>
      <w:r>
        <w:rPr>
          <w:rFonts w:ascii="Times New Roman" w:eastAsia="Lucida Sans Unicode" w:hAnsi="Times New Roman" w:cs="Times New Roman"/>
          <w:sz w:val="28"/>
          <w:szCs w:val="24"/>
          <w:lang w:val="ru-RU" w:eastAsia="ru-RU"/>
        </w:rPr>
        <w:t>3. ученая степень</w:t>
      </w:r>
    </w:p>
    <w:p w:rsidR="001F3F11" w:rsidRPr="001F3F11" w:rsidRDefault="00575A39" w:rsidP="00575A39">
      <w:pPr>
        <w:widowControl w:val="0"/>
        <w:spacing w:after="0" w:line="240" w:lineRule="auto"/>
        <w:ind w:firstLine="705"/>
        <w:rPr>
          <w:rFonts w:ascii="Times New Roman" w:eastAsia="Lucida Sans Unicode" w:hAnsi="Times New Roman" w:cs="Times New Roman"/>
          <w:sz w:val="28"/>
          <w:szCs w:val="24"/>
          <w:lang w:val="ru-RU" w:eastAsia="ru-RU"/>
        </w:rPr>
      </w:pPr>
      <w:r>
        <w:rPr>
          <w:rFonts w:ascii="Times New Roman" w:eastAsia="Lucida Sans Unicode" w:hAnsi="Times New Roman" w:cs="Times New Roman"/>
          <w:sz w:val="28"/>
          <w:szCs w:val="24"/>
          <w:lang w:val="ru-RU" w:eastAsia="ru-RU"/>
        </w:rPr>
        <w:t xml:space="preserve">4. Контакты </w:t>
      </w:r>
    </w:p>
    <w:p w:rsidR="001F3F11" w:rsidRDefault="001F3F11" w:rsidP="001F3F11">
      <w:pPr>
        <w:widowControl w:val="0"/>
        <w:spacing w:after="0" w:line="240" w:lineRule="auto"/>
        <w:ind w:left="705"/>
        <w:rPr>
          <w:rFonts w:ascii="Times New Roman" w:eastAsia="Lucida Sans Unicode" w:hAnsi="Times New Roman" w:cs="Times New Roman"/>
          <w:sz w:val="28"/>
          <w:szCs w:val="24"/>
          <w:lang w:val="ru-RU" w:eastAsia="ru-RU"/>
        </w:rPr>
      </w:pPr>
    </w:p>
    <w:p w:rsidR="0091066A" w:rsidRDefault="0091066A" w:rsidP="001F3F11">
      <w:pPr>
        <w:widowControl w:val="0"/>
        <w:spacing w:after="0" w:line="240" w:lineRule="auto"/>
        <w:ind w:left="705"/>
        <w:rPr>
          <w:rFonts w:ascii="Times New Roman" w:eastAsia="Lucida Sans Unicode" w:hAnsi="Times New Roman" w:cs="Times New Roman"/>
          <w:sz w:val="28"/>
          <w:szCs w:val="24"/>
          <w:lang w:val="ru-RU" w:eastAsia="ru-RU"/>
        </w:rPr>
      </w:pPr>
    </w:p>
    <w:p w:rsidR="0091066A" w:rsidRPr="0091066A" w:rsidRDefault="0091066A" w:rsidP="001F3F11">
      <w:pPr>
        <w:widowControl w:val="0"/>
        <w:spacing w:after="0" w:line="240" w:lineRule="auto"/>
        <w:ind w:left="705"/>
        <w:rPr>
          <w:rFonts w:ascii="Times New Roman" w:eastAsia="Lucida Sans Unicode" w:hAnsi="Times New Roman" w:cs="Times New Roman"/>
          <w:b/>
          <w:sz w:val="28"/>
          <w:szCs w:val="24"/>
          <w:lang w:val="ru-RU" w:eastAsia="ru-RU"/>
        </w:rPr>
      </w:pPr>
      <w:r w:rsidRPr="0091066A">
        <w:rPr>
          <w:rFonts w:ascii="Times New Roman" w:eastAsia="Lucida Sans Unicode" w:hAnsi="Times New Roman" w:cs="Times New Roman"/>
          <w:b/>
          <w:sz w:val="28"/>
          <w:szCs w:val="24"/>
          <w:lang w:val="ru-RU" w:eastAsia="ru-RU"/>
        </w:rPr>
        <w:t>НАУЧНЫЙ КОНСУЛЬТАНТ (</w:t>
      </w:r>
      <w:r w:rsidR="00036CAC" w:rsidRPr="00036CAC">
        <w:rPr>
          <w:rFonts w:ascii="Times New Roman" w:eastAsia="Lucida Sans Unicode" w:hAnsi="Times New Roman" w:cs="Times New Roman"/>
          <w:b/>
          <w:sz w:val="28"/>
          <w:szCs w:val="24"/>
          <w:highlight w:val="yellow"/>
          <w:lang w:val="ru-RU" w:eastAsia="ru-RU"/>
        </w:rPr>
        <w:t>если имеется</w:t>
      </w:r>
      <w:r w:rsidRPr="0091066A">
        <w:rPr>
          <w:rFonts w:ascii="Times New Roman" w:eastAsia="Lucida Sans Unicode" w:hAnsi="Times New Roman" w:cs="Times New Roman"/>
          <w:b/>
          <w:sz w:val="28"/>
          <w:szCs w:val="24"/>
          <w:lang w:val="ru-RU" w:eastAsia="ru-RU"/>
        </w:rPr>
        <w:t>)</w:t>
      </w:r>
    </w:p>
    <w:p w:rsidR="0091066A" w:rsidRPr="001F3F11" w:rsidRDefault="0091066A" w:rsidP="0091066A">
      <w:pPr>
        <w:widowControl w:val="0"/>
        <w:spacing w:after="0" w:line="240" w:lineRule="auto"/>
        <w:ind w:firstLine="705"/>
        <w:rPr>
          <w:rFonts w:ascii="Times New Roman" w:eastAsia="Lucida Sans Unicode" w:hAnsi="Times New Roman" w:cs="Times New Roman"/>
          <w:sz w:val="28"/>
          <w:szCs w:val="24"/>
          <w:lang w:val="ru-RU" w:eastAsia="ru-RU"/>
        </w:rPr>
      </w:pPr>
      <w:r w:rsidRPr="001F3F11">
        <w:rPr>
          <w:rFonts w:ascii="Times New Roman" w:eastAsia="Lucida Sans Unicode" w:hAnsi="Times New Roman" w:cs="Times New Roman"/>
          <w:sz w:val="28"/>
          <w:szCs w:val="24"/>
          <w:lang w:val="ru-RU" w:eastAsia="ru-RU"/>
        </w:rPr>
        <w:t>1. Ф</w:t>
      </w:r>
      <w:r>
        <w:rPr>
          <w:rFonts w:ascii="Times New Roman" w:eastAsia="Lucida Sans Unicode" w:hAnsi="Times New Roman" w:cs="Times New Roman"/>
          <w:sz w:val="28"/>
          <w:szCs w:val="24"/>
          <w:lang w:val="ru-RU" w:eastAsia="ru-RU"/>
        </w:rPr>
        <w:t>ИО</w:t>
      </w:r>
    </w:p>
    <w:p w:rsidR="0091066A" w:rsidRPr="001F3F11" w:rsidRDefault="0091066A" w:rsidP="0091066A">
      <w:pPr>
        <w:widowControl w:val="0"/>
        <w:spacing w:after="0" w:line="240" w:lineRule="auto"/>
        <w:ind w:firstLine="705"/>
        <w:rPr>
          <w:rFonts w:ascii="Times New Roman" w:eastAsia="Lucida Sans Unicode" w:hAnsi="Times New Roman" w:cs="Times New Roman"/>
          <w:sz w:val="28"/>
          <w:szCs w:val="24"/>
          <w:lang w:val="ru-RU" w:eastAsia="ru-RU"/>
        </w:rPr>
      </w:pPr>
      <w:r>
        <w:rPr>
          <w:rFonts w:ascii="Times New Roman" w:eastAsia="Lucida Sans Unicode" w:hAnsi="Times New Roman" w:cs="Times New Roman"/>
          <w:sz w:val="28"/>
          <w:szCs w:val="24"/>
          <w:lang w:val="ru-RU" w:eastAsia="ru-RU"/>
        </w:rPr>
        <w:t xml:space="preserve">2. кафедра, должность </w:t>
      </w:r>
    </w:p>
    <w:p w:rsidR="0091066A" w:rsidRDefault="0091066A" w:rsidP="0091066A">
      <w:pPr>
        <w:widowControl w:val="0"/>
        <w:spacing w:after="0" w:line="240" w:lineRule="auto"/>
        <w:ind w:firstLine="705"/>
        <w:rPr>
          <w:rFonts w:ascii="Times New Roman" w:eastAsia="Lucida Sans Unicode" w:hAnsi="Times New Roman" w:cs="Times New Roman"/>
          <w:sz w:val="28"/>
          <w:szCs w:val="24"/>
          <w:lang w:val="ru-RU" w:eastAsia="ru-RU"/>
        </w:rPr>
      </w:pPr>
      <w:r>
        <w:rPr>
          <w:rFonts w:ascii="Times New Roman" w:eastAsia="Lucida Sans Unicode" w:hAnsi="Times New Roman" w:cs="Times New Roman"/>
          <w:sz w:val="28"/>
          <w:szCs w:val="24"/>
          <w:lang w:val="ru-RU" w:eastAsia="ru-RU"/>
        </w:rPr>
        <w:t>3. ученая степень</w:t>
      </w:r>
    </w:p>
    <w:p w:rsidR="0091066A" w:rsidRPr="001F3F11" w:rsidRDefault="0091066A" w:rsidP="0091066A">
      <w:pPr>
        <w:widowControl w:val="0"/>
        <w:spacing w:after="0" w:line="240" w:lineRule="auto"/>
        <w:ind w:firstLine="705"/>
        <w:rPr>
          <w:rFonts w:ascii="Times New Roman" w:eastAsia="Lucida Sans Unicode" w:hAnsi="Times New Roman" w:cs="Times New Roman"/>
          <w:sz w:val="28"/>
          <w:szCs w:val="24"/>
          <w:lang w:val="ru-RU" w:eastAsia="ru-RU"/>
        </w:rPr>
      </w:pPr>
      <w:r>
        <w:rPr>
          <w:rFonts w:ascii="Times New Roman" w:eastAsia="Lucida Sans Unicode" w:hAnsi="Times New Roman" w:cs="Times New Roman"/>
          <w:sz w:val="28"/>
          <w:szCs w:val="24"/>
          <w:lang w:val="ru-RU" w:eastAsia="ru-RU"/>
        </w:rPr>
        <w:t xml:space="preserve">4. Контакты </w:t>
      </w:r>
    </w:p>
    <w:p w:rsidR="001F3F11" w:rsidRPr="001F3F11" w:rsidRDefault="001F3F11" w:rsidP="001F3F11">
      <w:pPr>
        <w:widowControl w:val="0"/>
        <w:spacing w:after="0" w:line="240" w:lineRule="auto"/>
        <w:ind w:left="705"/>
        <w:rPr>
          <w:rFonts w:ascii="Times New Roman" w:eastAsia="Lucida Sans Unicode" w:hAnsi="Times New Roman" w:cs="Times New Roman"/>
          <w:sz w:val="28"/>
          <w:szCs w:val="24"/>
          <w:lang w:val="ru-RU" w:eastAsia="ru-RU"/>
        </w:rPr>
      </w:pPr>
    </w:p>
    <w:p w:rsidR="001F3F11" w:rsidRPr="001F3F11" w:rsidRDefault="001F3F11" w:rsidP="001F3F11">
      <w:pPr>
        <w:widowControl w:val="0"/>
        <w:spacing w:after="0" w:line="240" w:lineRule="auto"/>
        <w:ind w:left="705"/>
        <w:rPr>
          <w:rFonts w:ascii="Times New Roman" w:eastAsia="Lucida Sans Unicode" w:hAnsi="Times New Roman" w:cs="Times New Roman"/>
          <w:sz w:val="28"/>
          <w:szCs w:val="24"/>
          <w:lang w:val="ru-RU" w:eastAsia="ru-RU"/>
        </w:rPr>
      </w:pPr>
    </w:p>
    <w:p w:rsidR="001F3F11" w:rsidRPr="001F3F11" w:rsidRDefault="001F3F11" w:rsidP="001F3F11">
      <w:pPr>
        <w:widowControl w:val="0"/>
        <w:spacing w:after="0" w:line="240" w:lineRule="auto"/>
        <w:ind w:left="705"/>
        <w:rPr>
          <w:rFonts w:ascii="Times New Roman" w:eastAsia="Lucida Sans Unicode" w:hAnsi="Times New Roman" w:cs="Times New Roman"/>
          <w:sz w:val="28"/>
          <w:szCs w:val="24"/>
          <w:lang w:val="ru-RU" w:eastAsia="ru-RU"/>
        </w:rPr>
      </w:pPr>
    </w:p>
    <w:p w:rsidR="001F3F11" w:rsidRPr="003A558C" w:rsidRDefault="001F3F11" w:rsidP="001F3F11">
      <w:pPr>
        <w:widowControl w:val="0"/>
        <w:spacing w:after="0" w:line="240" w:lineRule="auto"/>
        <w:ind w:left="705"/>
        <w:rPr>
          <w:rFonts w:ascii="Times New Roman" w:eastAsia="Lucida Sans Unicode" w:hAnsi="Times New Roman" w:cs="Times New Roman"/>
          <w:sz w:val="28"/>
          <w:szCs w:val="24"/>
          <w:lang w:val="ru-RU" w:eastAsia="ru-RU"/>
        </w:rPr>
      </w:pPr>
      <w:r w:rsidRPr="003A558C">
        <w:rPr>
          <w:rFonts w:ascii="Times New Roman" w:eastAsia="Lucida Sans Unicode" w:hAnsi="Times New Roman" w:cs="Times New Roman"/>
          <w:sz w:val="28"/>
          <w:szCs w:val="24"/>
          <w:lang w:val="ru-RU" w:eastAsia="ru-RU"/>
        </w:rPr>
        <w:t>Научный руководитель                                                      (подпись)</w:t>
      </w:r>
    </w:p>
    <w:p w:rsidR="001F3F11" w:rsidRPr="001F3F11" w:rsidRDefault="001F3F11" w:rsidP="001F3F11">
      <w:pPr>
        <w:widowControl w:val="0"/>
        <w:spacing w:after="0" w:line="240" w:lineRule="auto"/>
        <w:ind w:left="705"/>
        <w:rPr>
          <w:rFonts w:ascii="Times New Roman" w:eastAsia="Lucida Sans Unicode" w:hAnsi="Times New Roman" w:cs="Times New Roman"/>
          <w:sz w:val="28"/>
          <w:szCs w:val="24"/>
          <w:lang w:val="ru-RU" w:eastAsia="ru-RU"/>
        </w:rPr>
      </w:pPr>
      <w:r w:rsidRPr="003A558C">
        <w:rPr>
          <w:rFonts w:ascii="Times New Roman" w:eastAsia="Lucida Sans Unicode" w:hAnsi="Times New Roman" w:cs="Times New Roman"/>
          <w:sz w:val="28"/>
          <w:szCs w:val="24"/>
          <w:lang w:val="ru-RU" w:eastAsia="ru-RU"/>
        </w:rPr>
        <w:t>Автор работы                                                                      (подпись)</w:t>
      </w:r>
    </w:p>
    <w:p w:rsidR="001F3F11" w:rsidRPr="001F3F11" w:rsidRDefault="001F3F11" w:rsidP="001F3F11">
      <w:pPr>
        <w:widowControl w:val="0"/>
        <w:spacing w:after="0" w:line="240" w:lineRule="auto"/>
        <w:ind w:left="705"/>
        <w:rPr>
          <w:rFonts w:ascii="Times New Roman" w:eastAsia="Lucida Sans Unicode" w:hAnsi="Times New Roman" w:cs="Times New Roman"/>
          <w:sz w:val="28"/>
          <w:szCs w:val="24"/>
          <w:lang w:val="ru-RU" w:eastAsia="ru-RU"/>
        </w:rPr>
      </w:pPr>
    </w:p>
    <w:p w:rsidR="001F3F11" w:rsidRPr="001F3F11" w:rsidRDefault="001F3F11" w:rsidP="001F3F11">
      <w:pPr>
        <w:widowControl w:val="0"/>
        <w:spacing w:after="0" w:line="240" w:lineRule="auto"/>
        <w:ind w:left="705"/>
        <w:rPr>
          <w:rFonts w:ascii="Times New Roman" w:eastAsia="Lucida Sans Unicode" w:hAnsi="Times New Roman" w:cs="Times New Roman"/>
          <w:sz w:val="28"/>
          <w:szCs w:val="24"/>
          <w:lang w:val="ru-RU" w:eastAsia="ru-RU"/>
        </w:rPr>
      </w:pPr>
    </w:p>
    <w:p w:rsidR="001F3F11" w:rsidRPr="001F3F11" w:rsidRDefault="001F3F11" w:rsidP="001F3F11">
      <w:pPr>
        <w:widowControl w:val="0"/>
        <w:spacing w:after="0" w:line="240" w:lineRule="auto"/>
        <w:ind w:left="705"/>
        <w:rPr>
          <w:rFonts w:ascii="Times New Roman" w:eastAsia="Lucida Sans Unicode" w:hAnsi="Times New Roman" w:cs="Times New Roman"/>
          <w:sz w:val="28"/>
          <w:szCs w:val="24"/>
          <w:lang w:val="ru-RU" w:eastAsia="ru-RU"/>
        </w:rPr>
      </w:pPr>
    </w:p>
    <w:p w:rsidR="001F3F11" w:rsidRPr="001F3F11" w:rsidRDefault="001F3F11" w:rsidP="001F3F11">
      <w:pPr>
        <w:widowControl w:val="0"/>
        <w:spacing w:after="0" w:line="240" w:lineRule="auto"/>
        <w:ind w:left="705"/>
        <w:rPr>
          <w:rFonts w:ascii="Times New Roman" w:eastAsia="Lucida Sans Unicode" w:hAnsi="Times New Roman" w:cs="Times New Roman"/>
          <w:sz w:val="28"/>
          <w:szCs w:val="24"/>
          <w:lang w:val="ru-RU" w:eastAsia="ru-RU"/>
        </w:rPr>
      </w:pPr>
    </w:p>
    <w:p w:rsidR="00433FAD" w:rsidRPr="00131AA5" w:rsidRDefault="00433FAD" w:rsidP="00433FAD">
      <w:pPr>
        <w:spacing w:line="276" w:lineRule="auto"/>
        <w:jc w:val="both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highlight w:val="yellow"/>
          <w:lang w:eastAsia="ru-RU"/>
        </w:rPr>
        <w:t>Документ</w:t>
      </w:r>
      <w:r w:rsidRPr="00131AA5">
        <w:rPr>
          <w:rFonts w:ascii="Times New Roman" w:eastAsia="Times New Roman" w:hAnsi="Times New Roman"/>
          <w:b/>
          <w:color w:val="000000"/>
          <w:sz w:val="32"/>
          <w:szCs w:val="32"/>
          <w:highlight w:val="yellow"/>
          <w:lang w:eastAsia="ru-RU"/>
        </w:rPr>
        <w:t xml:space="preserve"> необходимо </w:t>
      </w:r>
      <w:r>
        <w:rPr>
          <w:rFonts w:ascii="Times New Roman" w:eastAsia="Times New Roman" w:hAnsi="Times New Roman"/>
          <w:b/>
          <w:color w:val="000000"/>
          <w:sz w:val="32"/>
          <w:szCs w:val="32"/>
          <w:highlight w:val="yellow"/>
          <w:lang w:val="ru-RU" w:eastAsia="ru-RU"/>
        </w:rPr>
        <w:t xml:space="preserve">оформить </w:t>
      </w:r>
      <w:r w:rsidRPr="00131AA5">
        <w:rPr>
          <w:rFonts w:ascii="Times New Roman" w:eastAsia="Times New Roman" w:hAnsi="Times New Roman"/>
          <w:b/>
          <w:color w:val="000000"/>
          <w:sz w:val="32"/>
          <w:szCs w:val="32"/>
          <w:highlight w:val="yellow"/>
          <w:lang w:eastAsia="ru-RU"/>
        </w:rPr>
        <w:t xml:space="preserve">в формате </w:t>
      </w:r>
      <w:r>
        <w:rPr>
          <w:rFonts w:ascii="Times New Roman" w:eastAsia="Times New Roman" w:hAnsi="Times New Roman"/>
          <w:b/>
          <w:color w:val="000000"/>
          <w:sz w:val="32"/>
          <w:szCs w:val="32"/>
          <w:highlight w:val="yellow"/>
          <w:lang w:val="en-US" w:eastAsia="ru-RU"/>
        </w:rPr>
        <w:t>PDF</w:t>
      </w:r>
      <w:r w:rsidRPr="00131AA5">
        <w:rPr>
          <w:rFonts w:ascii="Times New Roman" w:eastAsia="Times New Roman" w:hAnsi="Times New Roman"/>
          <w:b/>
          <w:color w:val="000000"/>
          <w:sz w:val="32"/>
          <w:szCs w:val="32"/>
          <w:highlight w:val="yellow"/>
          <w:lang w:eastAsia="ru-RU"/>
        </w:rPr>
        <w:t xml:space="preserve"> </w:t>
      </w:r>
      <w:bookmarkStart w:id="0" w:name="_GoBack"/>
      <w:bookmarkEnd w:id="0"/>
    </w:p>
    <w:p w:rsidR="001F3F11" w:rsidRPr="001F3F11" w:rsidRDefault="001F3F11" w:rsidP="001F3F11">
      <w:pPr>
        <w:widowControl w:val="0"/>
        <w:spacing w:after="0" w:line="276" w:lineRule="auto"/>
        <w:ind w:firstLine="709"/>
        <w:jc w:val="both"/>
        <w:outlineLvl w:val="0"/>
        <w:rPr>
          <w:rFonts w:ascii="Arial" w:eastAsia="Lucida Sans Unicode" w:hAnsi="Arial" w:cs="Times New Roman"/>
          <w:sz w:val="28"/>
          <w:szCs w:val="28"/>
          <w:lang w:val="ru-RU" w:eastAsia="ru-RU"/>
        </w:rPr>
      </w:pPr>
    </w:p>
    <w:p w:rsidR="00A37EEE" w:rsidRPr="00D6456A" w:rsidRDefault="00A37EEE" w:rsidP="00D6456A">
      <w:pPr>
        <w:widowControl w:val="0"/>
        <w:spacing w:after="0" w:line="240" w:lineRule="auto"/>
        <w:rPr>
          <w:rFonts w:ascii="Times New Roman" w:eastAsia="Lucida Sans Unicode" w:hAnsi="Times New Roman" w:cs="Times New Roman"/>
          <w:sz w:val="28"/>
          <w:szCs w:val="24"/>
          <w:lang w:val="ru-RU" w:eastAsia="ru-RU"/>
        </w:rPr>
      </w:pPr>
    </w:p>
    <w:sectPr w:rsidR="00A37EEE" w:rsidRPr="00D6456A">
      <w:headerReference w:type="default" r:id="rId7"/>
      <w:footnotePr>
        <w:pos w:val="beneathText"/>
      </w:footnotePr>
      <w:pgSz w:w="11905" w:h="16837"/>
      <w:pgMar w:top="568" w:right="990" w:bottom="56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310" w:rsidRDefault="00461310">
      <w:pPr>
        <w:spacing w:after="0" w:line="240" w:lineRule="auto"/>
      </w:pPr>
      <w:r>
        <w:separator/>
      </w:r>
    </w:p>
  </w:endnote>
  <w:endnote w:type="continuationSeparator" w:id="0">
    <w:p w:rsidR="00461310" w:rsidRDefault="004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310" w:rsidRDefault="00461310">
      <w:pPr>
        <w:spacing w:after="0" w:line="240" w:lineRule="auto"/>
      </w:pPr>
      <w:r>
        <w:separator/>
      </w:r>
    </w:p>
  </w:footnote>
  <w:footnote w:type="continuationSeparator" w:id="0">
    <w:p w:rsidR="00461310" w:rsidRDefault="00461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ADB" w:rsidRDefault="001F3F11">
    <w:pPr>
      <w:pStyle w:val="a3"/>
      <w:tabs>
        <w:tab w:val="center" w:pos="4748"/>
        <w:tab w:val="left" w:pos="5234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B969DD">
      <w:rPr>
        <w:noProof/>
      </w:rPr>
      <w:t>2</w:t>
    </w:r>
    <w:r>
      <w:fldChar w:fldCharType="end"/>
    </w:r>
    <w:r>
      <w:tab/>
    </w:r>
  </w:p>
  <w:p w:rsidR="004E6ADB" w:rsidRDefault="004613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3">
    <w:nsid w:val="4AE16BCE"/>
    <w:multiLevelType w:val="hybridMultilevel"/>
    <w:tmpl w:val="080E7A9A"/>
    <w:lvl w:ilvl="0" w:tplc="0B9EF4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4F8073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5BACA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54C38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CFCE9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D2CE4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0D00B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B928D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D3476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76F42F08"/>
    <w:multiLevelType w:val="hybridMultilevel"/>
    <w:tmpl w:val="18C0D9E0"/>
    <w:lvl w:ilvl="0" w:tplc="2810319E">
      <w:start w:val="1"/>
      <w:numFmt w:val="decimal"/>
      <w:lvlText w:val="%1."/>
      <w:lvlJc w:val="left"/>
      <w:pPr>
        <w:tabs>
          <w:tab w:val="num" w:pos="720"/>
        </w:tabs>
        <w:ind w:left="-360" w:hanging="360"/>
      </w:pPr>
    </w:lvl>
    <w:lvl w:ilvl="1" w:tplc="BF92F706">
      <w:start w:val="1"/>
      <w:numFmt w:val="decimal"/>
      <w:lvlText w:val="%2."/>
      <w:lvlJc w:val="left"/>
      <w:pPr>
        <w:tabs>
          <w:tab w:val="num" w:pos="1080"/>
        </w:tabs>
        <w:ind w:left="0" w:hanging="360"/>
      </w:pPr>
    </w:lvl>
    <w:lvl w:ilvl="2" w:tplc="5C442620">
      <w:start w:val="12"/>
      <w:numFmt w:val="decimal"/>
      <w:lvlText w:val="%3."/>
      <w:lvlJc w:val="left"/>
      <w:pPr>
        <w:tabs>
          <w:tab w:val="num" w:pos="1440"/>
        </w:tabs>
        <w:ind w:left="360" w:hanging="360"/>
      </w:pPr>
    </w:lvl>
    <w:lvl w:ilvl="3" w:tplc="1A488144">
      <w:start w:val="1"/>
      <w:numFmt w:val="decimal"/>
      <w:lvlText w:val="%4."/>
      <w:lvlJc w:val="left"/>
      <w:pPr>
        <w:tabs>
          <w:tab w:val="num" w:pos="1800"/>
        </w:tabs>
        <w:ind w:left="720" w:hanging="360"/>
      </w:pPr>
    </w:lvl>
    <w:lvl w:ilvl="4" w:tplc="7B90EA4C">
      <w:start w:val="1"/>
      <w:numFmt w:val="decimal"/>
      <w:lvlText w:val="%5."/>
      <w:lvlJc w:val="left"/>
      <w:pPr>
        <w:tabs>
          <w:tab w:val="num" w:pos="2160"/>
        </w:tabs>
        <w:ind w:left="1080" w:hanging="360"/>
      </w:pPr>
    </w:lvl>
    <w:lvl w:ilvl="5" w:tplc="E9F28DFC">
      <w:start w:val="1"/>
      <w:numFmt w:val="decimal"/>
      <w:lvlText w:val="%6."/>
      <w:lvlJc w:val="left"/>
      <w:pPr>
        <w:tabs>
          <w:tab w:val="num" w:pos="2520"/>
        </w:tabs>
        <w:ind w:left="1440" w:hanging="360"/>
      </w:pPr>
    </w:lvl>
    <w:lvl w:ilvl="6" w:tplc="88F45F64">
      <w:start w:val="1"/>
      <w:numFmt w:val="decimal"/>
      <w:lvlText w:val="%7."/>
      <w:lvlJc w:val="left"/>
      <w:pPr>
        <w:tabs>
          <w:tab w:val="num" w:pos="2880"/>
        </w:tabs>
        <w:ind w:left="1800" w:hanging="360"/>
      </w:pPr>
    </w:lvl>
    <w:lvl w:ilvl="7" w:tplc="FE2A2D4C">
      <w:start w:val="1"/>
      <w:numFmt w:val="decimal"/>
      <w:lvlText w:val="%8."/>
      <w:lvlJc w:val="left"/>
      <w:pPr>
        <w:tabs>
          <w:tab w:val="num" w:pos="3240"/>
        </w:tabs>
        <w:ind w:left="2160" w:hanging="360"/>
      </w:pPr>
    </w:lvl>
    <w:lvl w:ilvl="8" w:tplc="1D28F6DE">
      <w:start w:val="1"/>
      <w:numFmt w:val="decimal"/>
      <w:lvlText w:val="%9."/>
      <w:lvlJc w:val="left"/>
      <w:pPr>
        <w:tabs>
          <w:tab w:val="num" w:pos="3600"/>
        </w:tabs>
        <w:ind w:left="252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11"/>
    <w:rsid w:val="00036CAC"/>
    <w:rsid w:val="001F3F11"/>
    <w:rsid w:val="00254C87"/>
    <w:rsid w:val="002B2E48"/>
    <w:rsid w:val="002D5A92"/>
    <w:rsid w:val="003A558C"/>
    <w:rsid w:val="003D4C12"/>
    <w:rsid w:val="00433FAD"/>
    <w:rsid w:val="00461310"/>
    <w:rsid w:val="00575A39"/>
    <w:rsid w:val="00674D48"/>
    <w:rsid w:val="006B61A4"/>
    <w:rsid w:val="008E243F"/>
    <w:rsid w:val="0091066A"/>
    <w:rsid w:val="00960FF6"/>
    <w:rsid w:val="009A50FA"/>
    <w:rsid w:val="00A37EEE"/>
    <w:rsid w:val="00B16B2B"/>
    <w:rsid w:val="00B969DD"/>
    <w:rsid w:val="00C06CB0"/>
    <w:rsid w:val="00C83ED6"/>
    <w:rsid w:val="00D6456A"/>
    <w:rsid w:val="00DA699C"/>
    <w:rsid w:val="00DD3A8F"/>
    <w:rsid w:val="00F26AC6"/>
    <w:rsid w:val="00FA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2379D-0C3B-44D3-899C-889C6FF3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F1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Lucida Sans Unicode" w:hAnsi="Arial" w:cs="Times New Roman"/>
      <w:sz w:val="20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F3F11"/>
    <w:rPr>
      <w:rFonts w:ascii="Arial" w:eastAsia="Lucida Sans Unicode" w:hAnsi="Arial" w:cs="Times New Roman"/>
      <w:sz w:val="20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433F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cp:lastPrinted>2024-04-18T11:05:00Z</cp:lastPrinted>
  <dcterms:created xsi:type="dcterms:W3CDTF">2024-04-15T06:52:00Z</dcterms:created>
  <dcterms:modified xsi:type="dcterms:W3CDTF">2024-11-18T08:28:00Z</dcterms:modified>
</cp:coreProperties>
</file>